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4902" w14:textId="46A430BA" w:rsidR="009E0B84" w:rsidRPr="00F000C9" w:rsidRDefault="009E0B84" w:rsidP="009E0B84">
      <w:pPr>
        <w:tabs>
          <w:tab w:val="left" w:pos="708"/>
        </w:tabs>
        <w:suppressAutoHyphens/>
        <w:jc w:val="center"/>
        <w:rPr>
          <w:rFonts w:ascii="Comic Sans MS" w:hAnsi="Comic Sans MS"/>
          <w:sz w:val="48"/>
          <w:szCs w:val="48"/>
        </w:rPr>
      </w:pPr>
      <w:r w:rsidRPr="00F000C9">
        <w:rPr>
          <w:rFonts w:ascii="Arial" w:hAnsi="Arial" w:cs="Arial"/>
          <w:noProof/>
          <w:color w:val="000000"/>
          <w:kern w:val="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5BAB767" wp14:editId="4C84312E">
            <wp:simplePos x="0" y="0"/>
            <wp:positionH relativeFrom="column">
              <wp:posOffset>80458</wp:posOffset>
            </wp:positionH>
            <wp:positionV relativeFrom="paragraph">
              <wp:posOffset>523</wp:posOffset>
            </wp:positionV>
            <wp:extent cx="633600" cy="856800"/>
            <wp:effectExtent l="0" t="0" r="0" b="635"/>
            <wp:wrapTight wrapText="bothSides">
              <wp:wrapPolygon edited="0">
                <wp:start x="0" y="0"/>
                <wp:lineTo x="0" y="21136"/>
                <wp:lineTo x="20798" y="21136"/>
                <wp:lineTo x="20798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" t="-43" r="-60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56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0C9">
        <w:rPr>
          <w:rFonts w:ascii="Frankenstein" w:eastAsia="Frankenstein" w:hAnsi="Frankenstein" w:cs="Frankenstein"/>
          <w:b/>
          <w:color w:val="5151AB"/>
          <w:sz w:val="48"/>
          <w:szCs w:val="48"/>
        </w:rPr>
        <w:t>Heimatfreunde Hoisten 1998 e.V.</w:t>
      </w:r>
    </w:p>
    <w:p w14:paraId="61209B44" w14:textId="065F90B9" w:rsidR="00A9204E" w:rsidRDefault="00A9204E"/>
    <w:p w14:paraId="1B3FC8F9" w14:textId="702CA0A8" w:rsidR="009E0B84" w:rsidRDefault="009E0B84" w:rsidP="009E0B84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9E0B84">
        <w:rPr>
          <w:rFonts w:ascii="Arial" w:hAnsi="Arial" w:cs="Arial"/>
          <w:b/>
          <w:bCs/>
          <w:sz w:val="48"/>
          <w:szCs w:val="48"/>
        </w:rPr>
        <w:t>Newsletter</w:t>
      </w:r>
    </w:p>
    <w:p w14:paraId="734B0FAE" w14:textId="77777777" w:rsidR="009E0B84" w:rsidRPr="00C1686B" w:rsidRDefault="009E0B84" w:rsidP="009E0B84">
      <w:pPr>
        <w:spacing w:after="3" w:line="240" w:lineRule="auto"/>
        <w:ind w:left="-5" w:right="630" w:hanging="10"/>
        <w:rPr>
          <w:rFonts w:ascii="Arial" w:eastAsia="Arial" w:hAnsi="Arial" w:cs="Arial"/>
          <w:b/>
          <w:sz w:val="24"/>
          <w:szCs w:val="24"/>
        </w:rPr>
      </w:pPr>
      <w:r w:rsidRPr="00C1686B">
        <w:rPr>
          <w:rFonts w:ascii="Arial" w:eastAsia="Arial" w:hAnsi="Arial" w:cs="Arial"/>
          <w:b/>
          <w:sz w:val="24"/>
          <w:szCs w:val="24"/>
        </w:rPr>
        <w:t xml:space="preserve">Liebe Mitglieder, </w:t>
      </w:r>
    </w:p>
    <w:p w14:paraId="21A568BE" w14:textId="2B0E5F60" w:rsidR="009E0B84" w:rsidRDefault="009E0B84" w:rsidP="009E0B84">
      <w:pPr>
        <w:spacing w:after="3" w:line="240" w:lineRule="auto"/>
        <w:ind w:left="-5" w:right="630" w:hanging="10"/>
        <w:rPr>
          <w:rFonts w:ascii="Arial" w:eastAsia="Arial" w:hAnsi="Arial" w:cs="Arial"/>
          <w:sz w:val="24"/>
          <w:szCs w:val="24"/>
        </w:rPr>
      </w:pPr>
      <w:r w:rsidRPr="00C1686B">
        <w:rPr>
          <w:rFonts w:ascii="Arial" w:eastAsia="Arial" w:hAnsi="Arial" w:cs="Arial"/>
          <w:sz w:val="24"/>
          <w:szCs w:val="24"/>
        </w:rPr>
        <w:t>Das Jahr neigt sich so langsam de</w:t>
      </w:r>
      <w:r w:rsidR="00601F14">
        <w:rPr>
          <w:rFonts w:ascii="Arial" w:eastAsia="Arial" w:hAnsi="Arial" w:cs="Arial"/>
          <w:sz w:val="24"/>
          <w:szCs w:val="24"/>
        </w:rPr>
        <w:t>m</w:t>
      </w:r>
      <w:r w:rsidRPr="00C1686B">
        <w:rPr>
          <w:rFonts w:ascii="Arial" w:eastAsia="Arial" w:hAnsi="Arial" w:cs="Arial"/>
          <w:sz w:val="24"/>
          <w:szCs w:val="24"/>
        </w:rPr>
        <w:t xml:space="preserve"> Ende zu. Die letzten A</w:t>
      </w:r>
      <w:r w:rsidR="00601F14">
        <w:rPr>
          <w:rFonts w:ascii="Arial" w:eastAsia="Arial" w:hAnsi="Arial" w:cs="Arial"/>
          <w:sz w:val="24"/>
          <w:szCs w:val="24"/>
        </w:rPr>
        <w:t>ufgab</w:t>
      </w:r>
      <w:r w:rsidRPr="00C1686B">
        <w:rPr>
          <w:rFonts w:ascii="Arial" w:eastAsia="Arial" w:hAnsi="Arial" w:cs="Arial"/>
          <w:sz w:val="24"/>
          <w:szCs w:val="24"/>
        </w:rPr>
        <w:t>en werden noch erledigt und dann beginnt die geruhsame Zeit.</w:t>
      </w:r>
    </w:p>
    <w:p w14:paraId="143907F1" w14:textId="500BA082" w:rsidR="009E0B84" w:rsidRPr="00C1686B" w:rsidRDefault="009E0B84" w:rsidP="009E0B84">
      <w:pPr>
        <w:spacing w:after="3" w:line="240" w:lineRule="auto"/>
        <w:ind w:left="-5" w:right="630" w:hanging="10"/>
        <w:rPr>
          <w:rFonts w:ascii="Arial" w:eastAsia="Arial" w:hAnsi="Arial" w:cs="Arial"/>
          <w:sz w:val="24"/>
          <w:szCs w:val="24"/>
        </w:rPr>
      </w:pPr>
      <w:r w:rsidRPr="00070937">
        <w:rPr>
          <w:noProof/>
        </w:rPr>
        <w:drawing>
          <wp:anchor distT="107950" distB="107950" distL="114300" distR="114300" simplePos="0" relativeHeight="251660288" behindDoc="1" locked="0" layoutInCell="1" allowOverlap="1" wp14:anchorId="45B62507" wp14:editId="68D2CA9B">
            <wp:simplePos x="0" y="0"/>
            <wp:positionH relativeFrom="margin">
              <wp:posOffset>-387761</wp:posOffset>
            </wp:positionH>
            <wp:positionV relativeFrom="paragraph">
              <wp:posOffset>318135</wp:posOffset>
            </wp:positionV>
            <wp:extent cx="1259840" cy="704850"/>
            <wp:effectExtent l="0" t="0" r="0" b="0"/>
            <wp:wrapTight wrapText="bothSides">
              <wp:wrapPolygon edited="0">
                <wp:start x="0" y="0"/>
                <wp:lineTo x="0" y="21016"/>
                <wp:lineTo x="21230" y="21016"/>
                <wp:lineTo x="2123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C4BF5" w14:textId="4FD63865" w:rsidR="009E0B84" w:rsidRDefault="009E0B84" w:rsidP="009E0B84">
      <w:pPr>
        <w:spacing w:after="3" w:line="240" w:lineRule="auto"/>
        <w:ind w:left="-15" w:right="630"/>
        <w:rPr>
          <w:rFonts w:ascii="Arial" w:eastAsia="Arial" w:hAnsi="Arial" w:cs="Arial"/>
          <w:b/>
          <w:sz w:val="28"/>
        </w:rPr>
      </w:pPr>
      <w:r w:rsidRPr="00070937">
        <w:rPr>
          <w:rFonts w:ascii="Arial" w:eastAsia="Arial" w:hAnsi="Arial" w:cs="Arial"/>
          <w:sz w:val="24"/>
        </w:rPr>
        <w:t>Leider konnten wir am diesjährigen Seifenk</w:t>
      </w:r>
      <w:r w:rsidR="00601F14">
        <w:rPr>
          <w:rFonts w:ascii="Arial" w:eastAsia="Arial" w:hAnsi="Arial" w:cs="Arial"/>
          <w:sz w:val="24"/>
        </w:rPr>
        <w:t>i</w:t>
      </w:r>
      <w:r w:rsidRPr="00070937">
        <w:rPr>
          <w:rFonts w:ascii="Arial" w:eastAsia="Arial" w:hAnsi="Arial" w:cs="Arial"/>
          <w:sz w:val="24"/>
        </w:rPr>
        <w:t xml:space="preserve">stenrennen am </w:t>
      </w:r>
      <w:r w:rsidR="00601F14">
        <w:rPr>
          <w:rFonts w:ascii="Arial" w:eastAsia="Arial" w:hAnsi="Arial" w:cs="Arial"/>
          <w:sz w:val="24"/>
        </w:rPr>
        <w:t>0</w:t>
      </w:r>
      <w:r w:rsidRPr="00070937">
        <w:rPr>
          <w:rFonts w:ascii="Arial" w:eastAsia="Arial" w:hAnsi="Arial" w:cs="Arial"/>
          <w:sz w:val="24"/>
        </w:rPr>
        <w:t>7</w:t>
      </w:r>
      <w:r w:rsidR="00601F14">
        <w:rPr>
          <w:rFonts w:ascii="Arial" w:eastAsia="Arial" w:hAnsi="Arial" w:cs="Arial"/>
          <w:sz w:val="24"/>
        </w:rPr>
        <w:t>. September</w:t>
      </w:r>
      <w:r w:rsidRPr="00070937">
        <w:rPr>
          <w:rFonts w:ascii="Arial" w:eastAsia="Arial" w:hAnsi="Arial" w:cs="Arial"/>
          <w:sz w:val="24"/>
        </w:rPr>
        <w:t xml:space="preserve"> nicht teilnehmen</w:t>
      </w:r>
      <w:r w:rsidR="00601F14">
        <w:rPr>
          <w:rFonts w:ascii="Arial" w:eastAsia="Arial" w:hAnsi="Arial" w:cs="Arial"/>
          <w:sz w:val="24"/>
        </w:rPr>
        <w:t>. K</w:t>
      </w:r>
      <w:r w:rsidRPr="00070937">
        <w:rPr>
          <w:rFonts w:ascii="Arial" w:eastAsia="Arial" w:hAnsi="Arial" w:cs="Arial"/>
          <w:sz w:val="24"/>
        </w:rPr>
        <w:t>urz vor der Anmeldung ist</w:t>
      </w:r>
      <w:r w:rsidR="00601F14">
        <w:rPr>
          <w:rFonts w:ascii="Arial" w:eastAsia="Arial" w:hAnsi="Arial" w:cs="Arial"/>
          <w:sz w:val="24"/>
        </w:rPr>
        <w:t xml:space="preserve"> an unserer Seifenkiste</w:t>
      </w:r>
      <w:r w:rsidRPr="00070937">
        <w:rPr>
          <w:rFonts w:ascii="Arial" w:eastAsia="Arial" w:hAnsi="Arial" w:cs="Arial"/>
          <w:sz w:val="24"/>
        </w:rPr>
        <w:t xml:space="preserve"> ein </w:t>
      </w:r>
      <w:r>
        <w:rPr>
          <w:rFonts w:ascii="Arial" w:eastAsia="Arial" w:hAnsi="Arial" w:cs="Arial"/>
          <w:sz w:val="24"/>
        </w:rPr>
        <w:t xml:space="preserve">Reifen </w:t>
      </w:r>
      <w:r w:rsidRPr="00070937">
        <w:rPr>
          <w:rFonts w:ascii="Arial" w:eastAsia="Arial" w:hAnsi="Arial" w:cs="Arial"/>
          <w:sz w:val="24"/>
        </w:rPr>
        <w:t>geplatzt und in der kurzen Zeit war kein Ersatz zu beschaffen.</w:t>
      </w:r>
      <w:r>
        <w:rPr>
          <w:rFonts w:ascii="Arial" w:eastAsia="Arial" w:hAnsi="Arial" w:cs="Arial"/>
          <w:sz w:val="24"/>
        </w:rPr>
        <w:t xml:space="preserve"> Schade</w:t>
      </w:r>
      <w:r w:rsidR="00601F14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den</w:t>
      </w:r>
      <w:r w:rsidR="00601F14">
        <w:rPr>
          <w:rFonts w:ascii="Arial" w:eastAsia="Arial" w:hAnsi="Arial" w:cs="Arial"/>
          <w:sz w:val="24"/>
        </w:rPr>
        <w:t>n</w:t>
      </w:r>
      <w:r>
        <w:rPr>
          <w:rFonts w:ascii="Arial" w:eastAsia="Arial" w:hAnsi="Arial" w:cs="Arial"/>
          <w:sz w:val="24"/>
        </w:rPr>
        <w:t xml:space="preserve"> der Fahrer </w:t>
      </w:r>
      <w:r w:rsidR="00601F14">
        <w:rPr>
          <w:rFonts w:ascii="Arial" w:eastAsia="Arial" w:hAnsi="Arial" w:cs="Arial"/>
          <w:sz w:val="24"/>
        </w:rPr>
        <w:t>hätte so gern sein Können unter Beweis gestellt.</w:t>
      </w:r>
      <w:r>
        <w:rPr>
          <w:rFonts w:ascii="Arial" w:eastAsia="Arial" w:hAnsi="Arial" w:cs="Arial"/>
          <w:b/>
          <w:sz w:val="28"/>
        </w:rPr>
        <w:t xml:space="preserve">                                                                                                      </w:t>
      </w:r>
    </w:p>
    <w:p w14:paraId="50721A3E" w14:textId="6B495DD6" w:rsidR="009E0B84" w:rsidRPr="009E0B84" w:rsidRDefault="009E0B84" w:rsidP="009E0B84">
      <w:pPr>
        <w:spacing w:after="3" w:line="240" w:lineRule="auto"/>
        <w:ind w:left="-15" w:right="63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noProof/>
          <w:sz w:val="24"/>
        </w:rPr>
        <w:drawing>
          <wp:anchor distT="107950" distB="107950" distL="114300" distR="114300" simplePos="0" relativeHeight="251662336" behindDoc="1" locked="0" layoutInCell="1" allowOverlap="1" wp14:anchorId="3877CC65" wp14:editId="513B4100">
            <wp:simplePos x="0" y="0"/>
            <wp:positionH relativeFrom="margin">
              <wp:posOffset>-443753</wp:posOffset>
            </wp:positionH>
            <wp:positionV relativeFrom="paragraph">
              <wp:posOffset>335597</wp:posOffset>
            </wp:positionV>
            <wp:extent cx="2127673" cy="1595755"/>
            <wp:effectExtent l="0" t="0" r="6350" b="4445"/>
            <wp:wrapTight wrapText="bothSides">
              <wp:wrapPolygon edited="0">
                <wp:start x="0" y="0"/>
                <wp:lineTo x="0" y="21402"/>
                <wp:lineTo x="21471" y="21402"/>
                <wp:lineTo x="21471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673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E68C4" w14:textId="0FF68423" w:rsidR="009E0B84" w:rsidRDefault="009E0B84" w:rsidP="009E0B84">
      <w:pPr>
        <w:spacing w:after="244"/>
        <w:rPr>
          <w:rFonts w:ascii="Arial" w:hAnsi="Arial" w:cs="Arial"/>
          <w:noProof/>
          <w:color w:val="0070C0"/>
          <w:sz w:val="24"/>
          <w:szCs w:val="24"/>
        </w:rPr>
      </w:pPr>
      <w:r w:rsidRPr="00070937">
        <w:rPr>
          <w:rFonts w:ascii="Arial" w:hAnsi="Arial" w:cs="Arial"/>
          <w:noProof/>
          <w:sz w:val="24"/>
          <w:szCs w:val="24"/>
        </w:rPr>
        <w:t xml:space="preserve">Am 28.September war </w:t>
      </w:r>
      <w:r w:rsidR="00601F14">
        <w:rPr>
          <w:rFonts w:ascii="Arial" w:hAnsi="Arial" w:cs="Arial"/>
          <w:noProof/>
          <w:sz w:val="24"/>
          <w:szCs w:val="24"/>
        </w:rPr>
        <w:t xml:space="preserve">der </w:t>
      </w:r>
      <w:r w:rsidRPr="00070937">
        <w:rPr>
          <w:rFonts w:ascii="Arial" w:hAnsi="Arial" w:cs="Arial"/>
          <w:noProof/>
          <w:sz w:val="24"/>
          <w:szCs w:val="24"/>
        </w:rPr>
        <w:t xml:space="preserve">jährliche Ausflug der Heimatfreunde Hoisten. </w:t>
      </w:r>
      <w:r w:rsidR="00601F14">
        <w:rPr>
          <w:rFonts w:ascii="Arial" w:hAnsi="Arial" w:cs="Arial"/>
          <w:noProof/>
          <w:sz w:val="24"/>
          <w:szCs w:val="24"/>
        </w:rPr>
        <w:t xml:space="preserve">Der Tag war sehr schön, </w:t>
      </w:r>
      <w:r w:rsidRPr="00070937">
        <w:rPr>
          <w:rFonts w:ascii="Arial" w:hAnsi="Arial" w:cs="Arial"/>
          <w:noProof/>
          <w:sz w:val="24"/>
          <w:szCs w:val="24"/>
        </w:rPr>
        <w:t>den</w:t>
      </w:r>
      <w:r w:rsidR="00601F14">
        <w:rPr>
          <w:rFonts w:ascii="Arial" w:hAnsi="Arial" w:cs="Arial"/>
          <w:noProof/>
          <w:sz w:val="24"/>
          <w:szCs w:val="24"/>
        </w:rPr>
        <w:t>n</w:t>
      </w:r>
      <w:r w:rsidRPr="00070937">
        <w:rPr>
          <w:rFonts w:ascii="Arial" w:hAnsi="Arial" w:cs="Arial"/>
          <w:noProof/>
          <w:sz w:val="24"/>
          <w:szCs w:val="24"/>
        </w:rPr>
        <w:t xml:space="preserve"> nicht nur das Wetter war gu</w:t>
      </w:r>
      <w:r w:rsidR="00601F14">
        <w:rPr>
          <w:rFonts w:ascii="Arial" w:hAnsi="Arial" w:cs="Arial"/>
          <w:noProof/>
          <w:sz w:val="24"/>
          <w:szCs w:val="24"/>
        </w:rPr>
        <w:t xml:space="preserve">t, </w:t>
      </w:r>
      <w:r w:rsidRPr="00070937">
        <w:rPr>
          <w:rFonts w:ascii="Arial" w:hAnsi="Arial" w:cs="Arial"/>
          <w:noProof/>
          <w:sz w:val="24"/>
          <w:szCs w:val="24"/>
        </w:rPr>
        <w:t xml:space="preserve">sondern auch die ausgesuchten Lokalitäten </w:t>
      </w:r>
      <w:r>
        <w:rPr>
          <w:rFonts w:ascii="Arial" w:hAnsi="Arial" w:cs="Arial"/>
          <w:noProof/>
          <w:sz w:val="24"/>
          <w:szCs w:val="24"/>
        </w:rPr>
        <w:t xml:space="preserve">waren gut </w:t>
      </w:r>
      <w:r w:rsidR="00601F14">
        <w:rPr>
          <w:rFonts w:ascii="Arial" w:hAnsi="Arial" w:cs="Arial"/>
          <w:noProof/>
          <w:sz w:val="24"/>
          <w:szCs w:val="24"/>
        </w:rPr>
        <w:t>v</w:t>
      </w:r>
      <w:r>
        <w:rPr>
          <w:rFonts w:ascii="Arial" w:hAnsi="Arial" w:cs="Arial"/>
          <w:noProof/>
          <w:sz w:val="24"/>
          <w:szCs w:val="24"/>
        </w:rPr>
        <w:t xml:space="preserve">orbereitet </w:t>
      </w:r>
      <w:r w:rsidRPr="00070937">
        <w:rPr>
          <w:rFonts w:ascii="Arial" w:hAnsi="Arial" w:cs="Arial"/>
          <w:noProof/>
          <w:sz w:val="24"/>
          <w:szCs w:val="24"/>
        </w:rPr>
        <w:t>und die Mühlenführung</w:t>
      </w:r>
      <w:r w:rsidR="00601F14">
        <w:rPr>
          <w:rFonts w:ascii="Arial" w:hAnsi="Arial" w:cs="Arial"/>
          <w:noProof/>
          <w:sz w:val="24"/>
          <w:szCs w:val="24"/>
        </w:rPr>
        <w:t xml:space="preserve"> </w:t>
      </w:r>
      <w:r w:rsidRPr="00070937">
        <w:rPr>
          <w:rFonts w:ascii="Arial" w:hAnsi="Arial" w:cs="Arial"/>
          <w:noProof/>
          <w:sz w:val="24"/>
          <w:szCs w:val="24"/>
        </w:rPr>
        <w:t>war</w:t>
      </w:r>
      <w:r w:rsidR="00601F14">
        <w:rPr>
          <w:rFonts w:ascii="Arial" w:hAnsi="Arial" w:cs="Arial"/>
          <w:noProof/>
          <w:sz w:val="24"/>
          <w:szCs w:val="24"/>
        </w:rPr>
        <w:t xml:space="preserve"> sehr</w:t>
      </w:r>
      <w:r w:rsidRPr="00070937">
        <w:rPr>
          <w:rFonts w:ascii="Arial" w:hAnsi="Arial" w:cs="Arial"/>
          <w:noProof/>
          <w:sz w:val="24"/>
          <w:szCs w:val="24"/>
        </w:rPr>
        <w:t xml:space="preserve"> </w:t>
      </w:r>
      <w:r w:rsidR="00601F14">
        <w:rPr>
          <w:rFonts w:ascii="Arial" w:hAnsi="Arial" w:cs="Arial"/>
          <w:noProof/>
          <w:sz w:val="24"/>
          <w:szCs w:val="24"/>
        </w:rPr>
        <w:t>i</w:t>
      </w:r>
      <w:r w:rsidRPr="00070937">
        <w:rPr>
          <w:rFonts w:ascii="Arial" w:hAnsi="Arial" w:cs="Arial"/>
          <w:noProof/>
          <w:sz w:val="24"/>
          <w:szCs w:val="24"/>
        </w:rPr>
        <w:t>n</w:t>
      </w:r>
      <w:r w:rsidR="00601F14">
        <w:rPr>
          <w:rFonts w:ascii="Arial" w:hAnsi="Arial" w:cs="Arial"/>
          <w:noProof/>
          <w:sz w:val="24"/>
          <w:szCs w:val="24"/>
        </w:rPr>
        <w:t>tere</w:t>
      </w:r>
      <w:r w:rsidRPr="00070937">
        <w:rPr>
          <w:rFonts w:ascii="Arial" w:hAnsi="Arial" w:cs="Arial"/>
          <w:noProof/>
          <w:sz w:val="24"/>
          <w:szCs w:val="24"/>
        </w:rPr>
        <w:t xml:space="preserve">ssant. </w:t>
      </w: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   </w:t>
      </w:r>
      <w:r w:rsidRPr="00070937">
        <w:rPr>
          <w:rFonts w:ascii="Arial" w:hAnsi="Arial" w:cs="Arial"/>
          <w:noProof/>
          <w:sz w:val="24"/>
          <w:szCs w:val="24"/>
        </w:rPr>
        <w:t xml:space="preserve">Die Rundfahrt </w:t>
      </w:r>
      <w:r>
        <w:rPr>
          <w:rFonts w:ascii="Arial" w:hAnsi="Arial" w:cs="Arial"/>
          <w:noProof/>
          <w:sz w:val="24"/>
          <w:szCs w:val="24"/>
        </w:rPr>
        <w:t xml:space="preserve">auf dem Rursee </w:t>
      </w:r>
      <w:r w:rsidRPr="00070937">
        <w:rPr>
          <w:rFonts w:ascii="Arial" w:hAnsi="Arial" w:cs="Arial"/>
          <w:noProof/>
          <w:sz w:val="24"/>
          <w:szCs w:val="24"/>
        </w:rPr>
        <w:t xml:space="preserve">bei strahlendem Herbstsonnenschein war ein </w:t>
      </w:r>
      <w:r w:rsidR="00601F14">
        <w:rPr>
          <w:rFonts w:ascii="Arial" w:hAnsi="Arial" w:cs="Arial"/>
          <w:noProof/>
          <w:sz w:val="24"/>
          <w:szCs w:val="24"/>
        </w:rPr>
        <w:t>schönes Erlebnis</w:t>
      </w:r>
      <w:r w:rsidRPr="00070937">
        <w:rPr>
          <w:rFonts w:ascii="Arial" w:hAnsi="Arial" w:cs="Arial"/>
          <w:noProof/>
          <w:sz w:val="24"/>
          <w:szCs w:val="24"/>
        </w:rPr>
        <w:t>. Das Abendessen auf dem Ca</w:t>
      </w:r>
      <w:r w:rsidR="00601F14">
        <w:rPr>
          <w:rFonts w:ascii="Arial" w:hAnsi="Arial" w:cs="Arial"/>
          <w:noProof/>
          <w:sz w:val="24"/>
          <w:szCs w:val="24"/>
        </w:rPr>
        <w:t>m</w:t>
      </w:r>
      <w:r w:rsidRPr="00070937">
        <w:rPr>
          <w:rFonts w:ascii="Arial" w:hAnsi="Arial" w:cs="Arial"/>
          <w:noProof/>
          <w:sz w:val="24"/>
          <w:szCs w:val="24"/>
        </w:rPr>
        <w:t>pingplatz im Hetzinger Stübchen war hervor</w:t>
      </w:r>
      <w:r w:rsidR="00601F14">
        <w:rPr>
          <w:rFonts w:ascii="Arial" w:hAnsi="Arial" w:cs="Arial"/>
          <w:noProof/>
          <w:sz w:val="24"/>
          <w:szCs w:val="24"/>
        </w:rPr>
        <w:t>r</w:t>
      </w:r>
      <w:r w:rsidRPr="00070937">
        <w:rPr>
          <w:rFonts w:ascii="Arial" w:hAnsi="Arial" w:cs="Arial"/>
          <w:noProof/>
          <w:sz w:val="24"/>
          <w:szCs w:val="24"/>
        </w:rPr>
        <w:t>age</w:t>
      </w:r>
      <w:r w:rsidR="00601F14">
        <w:rPr>
          <w:rFonts w:ascii="Arial" w:hAnsi="Arial" w:cs="Arial"/>
          <w:noProof/>
          <w:sz w:val="24"/>
          <w:szCs w:val="24"/>
        </w:rPr>
        <w:t>nd</w:t>
      </w:r>
      <w:r w:rsidR="00F72AAB">
        <w:rPr>
          <w:rFonts w:ascii="Arial" w:hAnsi="Arial" w:cs="Arial"/>
          <w:noProof/>
          <w:sz w:val="24"/>
          <w:szCs w:val="24"/>
        </w:rPr>
        <w:t xml:space="preserve">. </w:t>
      </w:r>
      <w:r w:rsidRPr="002541E9">
        <w:rPr>
          <w:rFonts w:ascii="Arial" w:hAnsi="Arial" w:cs="Arial"/>
          <w:noProof/>
          <w:sz w:val="24"/>
          <w:szCs w:val="24"/>
        </w:rPr>
        <w:t>Den</w:t>
      </w:r>
      <w:r w:rsidR="00F72AAB">
        <w:rPr>
          <w:rFonts w:ascii="Arial" w:hAnsi="Arial" w:cs="Arial"/>
          <w:noProof/>
          <w:sz w:val="24"/>
          <w:szCs w:val="24"/>
        </w:rPr>
        <w:t xml:space="preserve"> Ausflugsbericht und Bilder von</w:t>
      </w:r>
      <w:r w:rsidRPr="00070937">
        <w:rPr>
          <w:rFonts w:ascii="Arial" w:hAnsi="Arial" w:cs="Arial"/>
          <w:noProof/>
          <w:sz w:val="24"/>
          <w:szCs w:val="24"/>
        </w:rPr>
        <w:t xml:space="preserve"> der </w:t>
      </w:r>
      <w:r>
        <w:rPr>
          <w:rFonts w:ascii="Arial" w:hAnsi="Arial" w:cs="Arial"/>
          <w:noProof/>
          <w:sz w:val="24"/>
          <w:szCs w:val="24"/>
        </w:rPr>
        <w:t>F</w:t>
      </w:r>
      <w:r w:rsidRPr="00070937">
        <w:rPr>
          <w:rFonts w:ascii="Arial" w:hAnsi="Arial" w:cs="Arial"/>
          <w:noProof/>
          <w:sz w:val="24"/>
          <w:szCs w:val="24"/>
        </w:rPr>
        <w:t>ahrt</w:t>
      </w:r>
      <w:r w:rsidR="00F72AAB">
        <w:rPr>
          <w:rFonts w:ascii="Arial" w:hAnsi="Arial" w:cs="Arial"/>
          <w:noProof/>
          <w:sz w:val="24"/>
          <w:szCs w:val="24"/>
        </w:rPr>
        <w:t>,</w:t>
      </w:r>
      <w:r w:rsidRPr="00070937">
        <w:rPr>
          <w:rFonts w:ascii="Arial" w:hAnsi="Arial" w:cs="Arial"/>
          <w:noProof/>
          <w:sz w:val="24"/>
          <w:szCs w:val="24"/>
        </w:rPr>
        <w:t xml:space="preserve"> finden Sie auf der Internetseite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070937">
        <w:rPr>
          <w:rFonts w:ascii="Arial" w:hAnsi="Arial" w:cs="Arial"/>
          <w:noProof/>
          <w:sz w:val="24"/>
          <w:szCs w:val="24"/>
        </w:rPr>
        <w:t>des Vereins</w:t>
      </w:r>
      <w:r w:rsidR="00F72AAB">
        <w:rPr>
          <w:rFonts w:ascii="Arial" w:hAnsi="Arial" w:cs="Arial"/>
          <w:noProof/>
          <w:sz w:val="24"/>
          <w:szCs w:val="24"/>
        </w:rPr>
        <w:t>.</w:t>
      </w:r>
      <w:r w:rsidRPr="00070937">
        <w:rPr>
          <w:rFonts w:ascii="Arial" w:hAnsi="Arial" w:cs="Arial"/>
          <w:noProof/>
          <w:sz w:val="24"/>
          <w:szCs w:val="24"/>
        </w:rPr>
        <w:t xml:space="preserve"> </w:t>
      </w:r>
    </w:p>
    <w:p w14:paraId="616A5528" w14:textId="497BB983" w:rsidR="009E0B84" w:rsidRDefault="009E0B84" w:rsidP="009E0B84">
      <w:pPr>
        <w:spacing w:after="215" w:line="266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noProof/>
          <w:sz w:val="24"/>
        </w:rPr>
        <w:drawing>
          <wp:anchor distT="107950" distB="107950" distL="114300" distR="114300" simplePos="0" relativeHeight="251664384" behindDoc="1" locked="0" layoutInCell="1" allowOverlap="1" wp14:anchorId="0A5435F4" wp14:editId="0C517F88">
            <wp:simplePos x="0" y="0"/>
            <wp:positionH relativeFrom="margin">
              <wp:posOffset>-443043</wp:posOffset>
            </wp:positionH>
            <wp:positionV relativeFrom="paragraph">
              <wp:posOffset>12626</wp:posOffset>
            </wp:positionV>
            <wp:extent cx="1304925" cy="1567815"/>
            <wp:effectExtent l="0" t="0" r="9525" b="0"/>
            <wp:wrapTight wrapText="bothSides">
              <wp:wrapPolygon edited="0">
                <wp:start x="0" y="0"/>
                <wp:lineTo x="0" y="21259"/>
                <wp:lineTo x="21442" y="21259"/>
                <wp:lineTo x="21442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34" b="30676"/>
                    <a:stretch/>
                  </pic:blipFill>
                  <pic:spPr bwMode="auto">
                    <a:xfrm>
                      <a:off x="0" y="0"/>
                      <a:ext cx="1304925" cy="1567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0AD7C" w14:textId="46971F5F" w:rsidR="009E0B84" w:rsidRDefault="00F72AAB" w:rsidP="009E0B84">
      <w:pPr>
        <w:spacing w:after="215" w:line="266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Auf</w:t>
      </w:r>
      <w:r w:rsidR="009E0B84" w:rsidRPr="00070937">
        <w:rPr>
          <w:rFonts w:ascii="Arial" w:eastAsia="Arial" w:hAnsi="Arial" w:cs="Arial"/>
          <w:sz w:val="24"/>
        </w:rPr>
        <w:t xml:space="preserve"> der Spätkirmes sollt</w:t>
      </w:r>
      <w:r>
        <w:rPr>
          <w:rFonts w:ascii="Arial" w:eastAsia="Arial" w:hAnsi="Arial" w:cs="Arial"/>
          <w:sz w:val="24"/>
        </w:rPr>
        <w:t>e</w:t>
      </w:r>
      <w:r w:rsidR="009E0B84" w:rsidRPr="00070937">
        <w:rPr>
          <w:rFonts w:ascii="Arial" w:eastAsia="Arial" w:hAnsi="Arial" w:cs="Arial"/>
          <w:sz w:val="24"/>
        </w:rPr>
        <w:t xml:space="preserve"> der </w:t>
      </w:r>
      <w:r>
        <w:rPr>
          <w:rFonts w:ascii="Arial" w:eastAsia="Arial" w:hAnsi="Arial" w:cs="Arial"/>
          <w:sz w:val="24"/>
        </w:rPr>
        <w:t>Pizzao</w:t>
      </w:r>
      <w:r w:rsidR="009E0B84" w:rsidRPr="00070937">
        <w:rPr>
          <w:rFonts w:ascii="Arial" w:eastAsia="Arial" w:hAnsi="Arial" w:cs="Arial"/>
          <w:sz w:val="24"/>
        </w:rPr>
        <w:t>fen befeuert und Pizza gebacken werden</w:t>
      </w:r>
      <w:r>
        <w:rPr>
          <w:rFonts w:ascii="Arial" w:eastAsia="Arial" w:hAnsi="Arial" w:cs="Arial"/>
          <w:sz w:val="24"/>
        </w:rPr>
        <w:t>.</w:t>
      </w:r>
      <w:r w:rsidR="009E0B84" w:rsidRPr="0007093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L</w:t>
      </w:r>
      <w:r w:rsidR="009E0B84" w:rsidRPr="00070937">
        <w:rPr>
          <w:rFonts w:ascii="Arial" w:eastAsia="Arial" w:hAnsi="Arial" w:cs="Arial"/>
          <w:sz w:val="24"/>
        </w:rPr>
        <w:t xml:space="preserve">eider ist </w:t>
      </w:r>
      <w:r>
        <w:rPr>
          <w:rFonts w:ascii="Arial" w:eastAsia="Arial" w:hAnsi="Arial" w:cs="Arial"/>
          <w:sz w:val="24"/>
        </w:rPr>
        <w:t xml:space="preserve">die </w:t>
      </w:r>
      <w:r w:rsidR="009E0B84" w:rsidRPr="00070937">
        <w:rPr>
          <w:rFonts w:ascii="Arial" w:eastAsia="Arial" w:hAnsi="Arial" w:cs="Arial"/>
          <w:sz w:val="24"/>
        </w:rPr>
        <w:t>innere Auskleidung im Ofen nicht mehr in Ordnung und wir konnte</w:t>
      </w:r>
      <w:r>
        <w:rPr>
          <w:rFonts w:ascii="Arial" w:eastAsia="Arial" w:hAnsi="Arial" w:cs="Arial"/>
          <w:sz w:val="24"/>
        </w:rPr>
        <w:t>n</w:t>
      </w:r>
      <w:r w:rsidR="009E0B84" w:rsidRPr="00070937">
        <w:rPr>
          <w:rFonts w:ascii="Arial" w:eastAsia="Arial" w:hAnsi="Arial" w:cs="Arial"/>
          <w:sz w:val="24"/>
        </w:rPr>
        <w:t xml:space="preserve"> keine Pizza backen. Wir hoffen</w:t>
      </w:r>
      <w:r>
        <w:rPr>
          <w:rFonts w:ascii="Arial" w:eastAsia="Arial" w:hAnsi="Arial" w:cs="Arial"/>
          <w:sz w:val="24"/>
        </w:rPr>
        <w:t>,</w:t>
      </w:r>
      <w:r w:rsidR="009E0B84" w:rsidRPr="00070937">
        <w:rPr>
          <w:rFonts w:ascii="Arial" w:eastAsia="Arial" w:hAnsi="Arial" w:cs="Arial"/>
          <w:sz w:val="24"/>
        </w:rPr>
        <w:t xml:space="preserve"> da</w:t>
      </w:r>
      <w:r>
        <w:rPr>
          <w:rFonts w:ascii="Arial" w:eastAsia="Arial" w:hAnsi="Arial" w:cs="Arial"/>
          <w:sz w:val="24"/>
        </w:rPr>
        <w:t>s</w:t>
      </w:r>
      <w:r w:rsidR="009E0B84" w:rsidRPr="00070937">
        <w:rPr>
          <w:rFonts w:ascii="Arial" w:eastAsia="Arial" w:hAnsi="Arial" w:cs="Arial"/>
          <w:sz w:val="24"/>
        </w:rPr>
        <w:t xml:space="preserve">s der Mangel bis zum Maibaumsetzen 2025 wieder beseitigt ist. </w:t>
      </w:r>
      <w:r>
        <w:rPr>
          <w:rFonts w:ascii="Arial" w:eastAsia="Arial" w:hAnsi="Arial" w:cs="Arial"/>
          <w:sz w:val="24"/>
        </w:rPr>
        <w:t>Dafür</w:t>
      </w:r>
      <w:r w:rsidR="009E0B84" w:rsidRPr="00070937">
        <w:rPr>
          <w:rFonts w:ascii="Arial" w:eastAsia="Arial" w:hAnsi="Arial" w:cs="Arial"/>
          <w:sz w:val="24"/>
        </w:rPr>
        <w:t xml:space="preserve"> war </w:t>
      </w:r>
      <w:r>
        <w:rPr>
          <w:rFonts w:ascii="Arial" w:eastAsia="Arial" w:hAnsi="Arial" w:cs="Arial"/>
          <w:sz w:val="24"/>
        </w:rPr>
        <w:t xml:space="preserve">aber </w:t>
      </w:r>
      <w:r w:rsidR="009E0B84">
        <w:rPr>
          <w:rFonts w:ascii="Arial" w:eastAsia="Arial" w:hAnsi="Arial" w:cs="Arial"/>
          <w:sz w:val="24"/>
        </w:rPr>
        <w:t xml:space="preserve">für </w:t>
      </w:r>
      <w:r w:rsidR="009E0B84" w:rsidRPr="00070937">
        <w:rPr>
          <w:rFonts w:ascii="Arial" w:eastAsia="Arial" w:hAnsi="Arial" w:cs="Arial"/>
          <w:sz w:val="24"/>
        </w:rPr>
        <w:t>die Kinder</w:t>
      </w:r>
      <w:r>
        <w:rPr>
          <w:rFonts w:ascii="Arial" w:eastAsia="Arial" w:hAnsi="Arial" w:cs="Arial"/>
          <w:sz w:val="24"/>
        </w:rPr>
        <w:t>,</w:t>
      </w:r>
      <w:r w:rsidR="009E0B84" w:rsidRPr="00070937">
        <w:rPr>
          <w:rFonts w:ascii="Arial" w:eastAsia="Arial" w:hAnsi="Arial" w:cs="Arial"/>
          <w:sz w:val="24"/>
        </w:rPr>
        <w:t xml:space="preserve"> </w:t>
      </w:r>
      <w:r w:rsidR="009E0B84">
        <w:rPr>
          <w:rFonts w:ascii="Arial" w:hAnsi="Arial" w:cs="Arial"/>
          <w:sz w:val="24"/>
          <w:szCs w:val="24"/>
        </w:rPr>
        <w:t xml:space="preserve">Biancas Schminkzauber </w:t>
      </w:r>
      <w:r w:rsidR="009E0B84" w:rsidRPr="00070937">
        <w:rPr>
          <w:rFonts w:ascii="Arial" w:eastAsia="Arial" w:hAnsi="Arial" w:cs="Arial"/>
          <w:sz w:val="24"/>
        </w:rPr>
        <w:t>(All About Beauty)</w:t>
      </w:r>
      <w:r>
        <w:rPr>
          <w:rFonts w:ascii="Arial" w:eastAsia="Arial" w:hAnsi="Arial" w:cs="Arial"/>
          <w:sz w:val="24"/>
        </w:rPr>
        <w:t xml:space="preserve">, </w:t>
      </w:r>
      <w:r w:rsidR="009E0B84" w:rsidRPr="00070937">
        <w:rPr>
          <w:rFonts w:ascii="Arial" w:eastAsia="Arial" w:hAnsi="Arial" w:cs="Arial"/>
          <w:sz w:val="24"/>
        </w:rPr>
        <w:t>wieder im Einsatz</w:t>
      </w:r>
      <w:r>
        <w:rPr>
          <w:rFonts w:ascii="Arial" w:eastAsia="Arial" w:hAnsi="Arial" w:cs="Arial"/>
          <w:sz w:val="24"/>
        </w:rPr>
        <w:t>.</w:t>
      </w:r>
      <w:r w:rsidR="009E0B84" w:rsidRPr="0007093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D</w:t>
      </w:r>
      <w:r w:rsidR="009E0B84" w:rsidRPr="00070937">
        <w:rPr>
          <w:rFonts w:ascii="Arial" w:eastAsia="Arial" w:hAnsi="Arial" w:cs="Arial"/>
          <w:sz w:val="24"/>
        </w:rPr>
        <w:t>as war ein toller</w:t>
      </w:r>
      <w:r w:rsidR="009E0B84">
        <w:rPr>
          <w:rFonts w:ascii="Arial" w:eastAsia="Arial" w:hAnsi="Arial" w:cs="Arial"/>
          <w:sz w:val="24"/>
        </w:rPr>
        <w:t xml:space="preserve"> </w:t>
      </w:r>
      <w:r w:rsidR="009E0B84" w:rsidRPr="00070937">
        <w:rPr>
          <w:rFonts w:ascii="Arial" w:eastAsia="Arial" w:hAnsi="Arial" w:cs="Arial"/>
          <w:sz w:val="24"/>
        </w:rPr>
        <w:t>Erfolg.</w:t>
      </w:r>
    </w:p>
    <w:p w14:paraId="090679CD" w14:textId="32374B49" w:rsidR="009E0B84" w:rsidRDefault="009E0B84" w:rsidP="009E0B84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107950" distB="107950" distL="114300" distR="114300" simplePos="0" relativeHeight="251668480" behindDoc="1" locked="0" layoutInCell="1" allowOverlap="1" wp14:anchorId="4D2D42CE" wp14:editId="405C6D18">
            <wp:simplePos x="0" y="0"/>
            <wp:positionH relativeFrom="margin">
              <wp:posOffset>4395433</wp:posOffset>
            </wp:positionH>
            <wp:positionV relativeFrom="paragraph">
              <wp:posOffset>240217</wp:posOffset>
            </wp:positionV>
            <wp:extent cx="1681200" cy="910800"/>
            <wp:effectExtent l="0" t="0" r="0" b="3810"/>
            <wp:wrapTight wrapText="bothSides">
              <wp:wrapPolygon edited="0">
                <wp:start x="0" y="0"/>
                <wp:lineTo x="0" y="21238"/>
                <wp:lineTo x="21298" y="21238"/>
                <wp:lineTo x="21298" y="0"/>
                <wp:lineTo x="0" y="0"/>
              </wp:wrapPolygon>
            </wp:wrapTight>
            <wp:docPr id="6" name="Bild 4" descr="Bildergebnis für bilder silvester kostenlos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bilder silvester kostenlos 20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0" cy="9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07950" distB="107950" distL="114300" distR="114300" simplePos="0" relativeHeight="251666432" behindDoc="1" locked="0" layoutInCell="1" allowOverlap="1" wp14:anchorId="5687A34B" wp14:editId="7B021AAA">
            <wp:simplePos x="0" y="0"/>
            <wp:positionH relativeFrom="margin">
              <wp:posOffset>-310814</wp:posOffset>
            </wp:positionH>
            <wp:positionV relativeFrom="paragraph">
              <wp:posOffset>306891</wp:posOffset>
            </wp:positionV>
            <wp:extent cx="1123200" cy="925200"/>
            <wp:effectExtent l="0" t="0" r="1270" b="8255"/>
            <wp:wrapTight wrapText="bothSides">
              <wp:wrapPolygon edited="0">
                <wp:start x="0" y="0"/>
                <wp:lineTo x="0" y="21348"/>
                <wp:lineTo x="21258" y="21348"/>
                <wp:lineTo x="21258" y="0"/>
                <wp:lineTo x="0" y="0"/>
              </wp:wrapPolygon>
            </wp:wrapTight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" t="752" r="31435" b="-752"/>
                    <a:stretch/>
                  </pic:blipFill>
                  <pic:spPr bwMode="auto">
                    <a:xfrm>
                      <a:off x="0" y="0"/>
                      <a:ext cx="11232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43051" w14:textId="5A21288A" w:rsidR="009E0B84" w:rsidRDefault="009E0B84" w:rsidP="009E0B84">
      <w:pPr>
        <w:jc w:val="center"/>
        <w:rPr>
          <w:noProof/>
        </w:rPr>
      </w:pPr>
      <w:r>
        <w:rPr>
          <w:rFonts w:ascii="Arial" w:eastAsia="Arial" w:hAnsi="Arial" w:cs="Arial"/>
        </w:rPr>
        <w:t>Der Vorstand wünsch</w:t>
      </w:r>
      <w:r w:rsidR="00F72AAB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 xml:space="preserve"> alle</w:t>
      </w:r>
      <w:r w:rsidR="00F72AAB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 ein schönes </w:t>
      </w:r>
      <w:r w:rsidR="00F72AAB">
        <w:rPr>
          <w:rFonts w:ascii="Arial" w:eastAsia="Arial" w:hAnsi="Arial" w:cs="Arial"/>
        </w:rPr>
        <w:t>und</w:t>
      </w:r>
      <w:r>
        <w:rPr>
          <w:rFonts w:ascii="Arial" w:eastAsia="Arial" w:hAnsi="Arial" w:cs="Arial"/>
        </w:rPr>
        <w:t xml:space="preserve"> geruhsames Weihnachten und ein</w:t>
      </w:r>
      <w:r w:rsidR="00F72AAB">
        <w:rPr>
          <w:rFonts w:ascii="Arial" w:eastAsia="Arial" w:hAnsi="Arial" w:cs="Arial"/>
        </w:rPr>
        <w:t>en</w:t>
      </w:r>
      <w:r>
        <w:rPr>
          <w:rFonts w:ascii="Arial" w:eastAsia="Arial" w:hAnsi="Arial" w:cs="Arial"/>
        </w:rPr>
        <w:t xml:space="preserve"> fröhliche</w:t>
      </w:r>
      <w:r w:rsidR="00F72AAB"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</w:rPr>
        <w:t>Jahreswechsel</w:t>
      </w:r>
      <w:r>
        <w:rPr>
          <w:noProof/>
        </w:rPr>
        <w:t xml:space="preserve"> </w:t>
      </w:r>
    </w:p>
    <w:p w14:paraId="396C4E34" w14:textId="0B00F14B" w:rsidR="009E0B84" w:rsidRDefault="009E0B84" w:rsidP="009E0B84">
      <w:pPr>
        <w:jc w:val="center"/>
        <w:rPr>
          <w:noProof/>
        </w:rPr>
      </w:pPr>
    </w:p>
    <w:p w14:paraId="3E3579E7" w14:textId="0148E6B1" w:rsidR="009E0B84" w:rsidRPr="009E0B84" w:rsidRDefault="009E0B84" w:rsidP="009E0B84">
      <w:pPr>
        <w:spacing w:after="212" w:line="266" w:lineRule="auto"/>
        <w:ind w:left="-5" w:hanging="10"/>
      </w:pPr>
      <w:r w:rsidRPr="00070937">
        <w:rPr>
          <w:rFonts w:ascii="Arial" w:eastAsia="Arial" w:hAnsi="Arial" w:cs="Arial"/>
          <w:sz w:val="24"/>
        </w:rPr>
        <w:t>Viele liebe Grüße</w:t>
      </w:r>
      <w:r>
        <w:tab/>
      </w:r>
      <w:r>
        <w:tab/>
      </w:r>
      <w:r>
        <w:tab/>
      </w:r>
      <w:r w:rsidRPr="00070937">
        <w:rPr>
          <w:rFonts w:ascii="Arial" w:eastAsia="Arial" w:hAnsi="Arial" w:cs="Arial"/>
          <w:sz w:val="24"/>
        </w:rPr>
        <w:t>Der Vorstand</w:t>
      </w:r>
      <w:r w:rsidRPr="0007093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Pr="00070937">
        <w:rPr>
          <w:rFonts w:ascii="Arial" w:eastAsia="Arial" w:hAnsi="Arial" w:cs="Arial"/>
          <w:sz w:val="24"/>
        </w:rPr>
        <w:t xml:space="preserve">Hoisten, den </w:t>
      </w:r>
      <w:r w:rsidRPr="00070937">
        <w:rPr>
          <w:rFonts w:ascii="Arial" w:eastAsia="Arial" w:hAnsi="Arial" w:cs="Arial"/>
          <w:sz w:val="24"/>
        </w:rPr>
        <w:fldChar w:fldCharType="begin"/>
      </w:r>
      <w:r w:rsidRPr="00070937">
        <w:rPr>
          <w:rFonts w:ascii="Arial" w:eastAsia="Arial" w:hAnsi="Arial" w:cs="Arial"/>
          <w:sz w:val="24"/>
        </w:rPr>
        <w:instrText xml:space="preserve"> TIME \@ "d. MMMM yyyy" </w:instrText>
      </w:r>
      <w:r w:rsidRPr="00070937">
        <w:rPr>
          <w:rFonts w:ascii="Arial" w:eastAsia="Arial" w:hAnsi="Arial" w:cs="Arial"/>
          <w:sz w:val="24"/>
        </w:rPr>
        <w:fldChar w:fldCharType="separate"/>
      </w:r>
      <w:r w:rsidR="00601F14">
        <w:rPr>
          <w:rFonts w:ascii="Arial" w:eastAsia="Arial" w:hAnsi="Arial" w:cs="Arial"/>
          <w:noProof/>
          <w:sz w:val="24"/>
        </w:rPr>
        <w:t>11. Dezember 2024</w:t>
      </w:r>
      <w:r w:rsidRPr="00070937">
        <w:rPr>
          <w:rFonts w:ascii="Arial" w:eastAsia="Arial" w:hAnsi="Arial" w:cs="Arial"/>
          <w:sz w:val="24"/>
        </w:rPr>
        <w:fldChar w:fldCharType="end"/>
      </w:r>
    </w:p>
    <w:sectPr w:rsidR="009E0B84" w:rsidRPr="009E0B84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EFEED" w14:textId="77777777" w:rsidR="0009478F" w:rsidRDefault="0009478F" w:rsidP="00DC3D67">
      <w:r>
        <w:separator/>
      </w:r>
    </w:p>
  </w:endnote>
  <w:endnote w:type="continuationSeparator" w:id="0">
    <w:p w14:paraId="23CD2A48" w14:textId="77777777" w:rsidR="0009478F" w:rsidRDefault="0009478F" w:rsidP="00DC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rankenstei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62986" w14:textId="77777777" w:rsidR="0009478F" w:rsidRDefault="0009478F" w:rsidP="00DC3D67">
      <w:r>
        <w:separator/>
      </w:r>
    </w:p>
  </w:footnote>
  <w:footnote w:type="continuationSeparator" w:id="0">
    <w:p w14:paraId="486F4B3E" w14:textId="77777777" w:rsidR="0009478F" w:rsidRDefault="0009478F" w:rsidP="00DC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DF6647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36282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1E80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A802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44AB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347BD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CA07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082F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FE888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E62C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8B324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E63E4C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1674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04441015">
    <w:abstractNumId w:val="21"/>
  </w:num>
  <w:num w:numId="2" w16cid:durableId="369385028">
    <w:abstractNumId w:val="12"/>
  </w:num>
  <w:num w:numId="3" w16cid:durableId="238905824">
    <w:abstractNumId w:val="10"/>
  </w:num>
  <w:num w:numId="4" w16cid:durableId="1800341128">
    <w:abstractNumId w:val="23"/>
  </w:num>
  <w:num w:numId="5" w16cid:durableId="1254701600">
    <w:abstractNumId w:val="13"/>
  </w:num>
  <w:num w:numId="6" w16cid:durableId="1095906965">
    <w:abstractNumId w:val="16"/>
  </w:num>
  <w:num w:numId="7" w16cid:durableId="1486051243">
    <w:abstractNumId w:val="18"/>
  </w:num>
  <w:num w:numId="8" w16cid:durableId="508372898">
    <w:abstractNumId w:val="9"/>
  </w:num>
  <w:num w:numId="9" w16cid:durableId="2048986455">
    <w:abstractNumId w:val="7"/>
  </w:num>
  <w:num w:numId="10" w16cid:durableId="1530028895">
    <w:abstractNumId w:val="6"/>
  </w:num>
  <w:num w:numId="11" w16cid:durableId="302320482">
    <w:abstractNumId w:val="5"/>
  </w:num>
  <w:num w:numId="12" w16cid:durableId="732316962">
    <w:abstractNumId w:val="4"/>
  </w:num>
  <w:num w:numId="13" w16cid:durableId="1120683934">
    <w:abstractNumId w:val="8"/>
  </w:num>
  <w:num w:numId="14" w16cid:durableId="81950309">
    <w:abstractNumId w:val="3"/>
  </w:num>
  <w:num w:numId="15" w16cid:durableId="1811554095">
    <w:abstractNumId w:val="2"/>
  </w:num>
  <w:num w:numId="16" w16cid:durableId="176702695">
    <w:abstractNumId w:val="1"/>
  </w:num>
  <w:num w:numId="17" w16cid:durableId="2131387614">
    <w:abstractNumId w:val="0"/>
  </w:num>
  <w:num w:numId="18" w16cid:durableId="1014721183">
    <w:abstractNumId w:val="14"/>
  </w:num>
  <w:num w:numId="19" w16cid:durableId="1405765083">
    <w:abstractNumId w:val="15"/>
  </w:num>
  <w:num w:numId="20" w16cid:durableId="119879109">
    <w:abstractNumId w:val="22"/>
  </w:num>
  <w:num w:numId="21" w16cid:durableId="961307628">
    <w:abstractNumId w:val="17"/>
  </w:num>
  <w:num w:numId="22" w16cid:durableId="1080327068">
    <w:abstractNumId w:val="11"/>
  </w:num>
  <w:num w:numId="23" w16cid:durableId="1190143441">
    <w:abstractNumId w:val="25"/>
  </w:num>
  <w:num w:numId="24" w16cid:durableId="1909532077">
    <w:abstractNumId w:val="19"/>
  </w:num>
  <w:num w:numId="25" w16cid:durableId="1777362144">
    <w:abstractNumId w:val="24"/>
  </w:num>
  <w:num w:numId="26" w16cid:durableId="1357285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84"/>
    <w:rsid w:val="00075B3A"/>
    <w:rsid w:val="0009478F"/>
    <w:rsid w:val="0026055D"/>
    <w:rsid w:val="00260A24"/>
    <w:rsid w:val="004E108E"/>
    <w:rsid w:val="00601F14"/>
    <w:rsid w:val="0064397D"/>
    <w:rsid w:val="00645252"/>
    <w:rsid w:val="006D3D74"/>
    <w:rsid w:val="0083569A"/>
    <w:rsid w:val="0093311A"/>
    <w:rsid w:val="009E0B84"/>
    <w:rsid w:val="00A9204E"/>
    <w:rsid w:val="00BB74C7"/>
    <w:rsid w:val="00D4518F"/>
    <w:rsid w:val="00DC3D67"/>
    <w:rsid w:val="00E81051"/>
    <w:rsid w:val="00F000C9"/>
    <w:rsid w:val="00F7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7E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0B84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D67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3D67"/>
    <w:pPr>
      <w:keepNext/>
      <w:keepLines/>
      <w:spacing w:before="40" w:after="0" w:line="240" w:lineRule="auto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3D67"/>
    <w:pPr>
      <w:keepNext/>
      <w:keepLines/>
      <w:spacing w:before="40" w:after="0" w:line="240" w:lineRule="auto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3D67"/>
    <w:pPr>
      <w:keepNext/>
      <w:keepLines/>
      <w:spacing w:before="40" w:after="0" w:line="240" w:lineRule="auto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3D67"/>
    <w:pPr>
      <w:keepNext/>
      <w:keepLines/>
      <w:spacing w:before="40" w:after="0" w:line="240" w:lineRule="auto"/>
      <w:outlineLvl w:val="4"/>
    </w:pPr>
    <w:rPr>
      <w:rFonts w:ascii="Calibri Light" w:eastAsiaTheme="majorEastAsia" w:hAnsi="Calibri Light" w:cs="Calibri Light"/>
      <w:color w:val="1F4E79" w:themeColor="accent1" w:themeShade="80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3D67"/>
    <w:pPr>
      <w:keepNext/>
      <w:keepLines/>
      <w:spacing w:before="40" w:after="0" w:line="240" w:lineRule="auto"/>
      <w:outlineLvl w:val="5"/>
    </w:pPr>
    <w:rPr>
      <w:rFonts w:ascii="Calibri Light" w:eastAsiaTheme="majorEastAsia" w:hAnsi="Calibri Light" w:cs="Calibri Light"/>
      <w:color w:val="1F4D78" w:themeColor="accent1" w:themeShade="7F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3D67"/>
    <w:pPr>
      <w:keepNext/>
      <w:keepLines/>
      <w:spacing w:before="40" w:after="0" w:line="240" w:lineRule="auto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3D67"/>
    <w:pPr>
      <w:keepNext/>
      <w:keepLines/>
      <w:spacing w:before="40" w:after="0" w:line="240" w:lineRule="auto"/>
      <w:outlineLvl w:val="7"/>
    </w:pPr>
    <w:rPr>
      <w:rFonts w:ascii="Calibri Light" w:eastAsiaTheme="majorEastAsia" w:hAnsi="Calibri Light" w:cs="Calibri Light"/>
      <w:color w:val="272727" w:themeColor="text1" w:themeTint="D8"/>
      <w:sz w:val="22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3D67"/>
    <w:pPr>
      <w:keepNext/>
      <w:keepLines/>
      <w:spacing w:before="40" w:after="0" w:line="240" w:lineRule="auto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 w:val="22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3D6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3D6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3D6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C3D6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C3D6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C3D6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C3D6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C3D67"/>
    <w:pPr>
      <w:spacing w:before="0" w:after="0" w:line="240" w:lineRule="auto"/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DC3D67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D67"/>
    <w:pPr>
      <w:numPr>
        <w:ilvl w:val="1"/>
      </w:numPr>
      <w:spacing w:before="0" w:after="0" w:line="240" w:lineRule="auto"/>
    </w:pPr>
    <w:rPr>
      <w:rFonts w:eastAsiaTheme="minorEastAsia" w:cs="Calibri"/>
      <w:color w:val="5A5A5A" w:themeColor="text1" w:themeTint="A5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D6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C3D67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C3D67"/>
    <w:rPr>
      <w:rFonts w:ascii="Calibri" w:hAnsi="Calibri" w:cs="Calibri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C3D67"/>
    <w:pPr>
      <w:spacing w:before="200" w:after="0" w:line="240" w:lineRule="auto"/>
      <w:ind w:left="864" w:right="864"/>
      <w:jc w:val="center"/>
    </w:pPr>
    <w:rPr>
      <w:rFonts w:eastAsiaTheme="minorHAnsi" w:cs="Calibri"/>
      <w:i/>
      <w:iCs/>
      <w:color w:val="404040" w:themeColor="text1" w:themeTint="BF"/>
      <w:sz w:val="22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DC3D67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D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eastAsiaTheme="minorHAnsi" w:cs="Calibri"/>
      <w:i/>
      <w:iCs/>
      <w:color w:val="1F4E79" w:themeColor="accent1" w:themeShade="80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C3D67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C3D6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C3D6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C3D67"/>
    <w:rPr>
      <w:rFonts w:ascii="Calibri" w:hAnsi="Calibri" w:cs="Calibri"/>
      <w:color w:val="1F4E79" w:themeColor="accent1" w:themeShade="80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3D67"/>
    <w:rPr>
      <w:rFonts w:ascii="Calibri" w:hAnsi="Calibri" w:cs="Calibri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C3D67"/>
    <w:pPr>
      <w:spacing w:before="0" w:line="240" w:lineRule="auto"/>
    </w:pPr>
    <w:rPr>
      <w:rFonts w:eastAsiaTheme="minorHAnsi" w:cs="Calibri"/>
      <w:i/>
      <w:iCs/>
      <w:color w:val="44546A" w:themeColor="text2"/>
      <w:sz w:val="22"/>
      <w:szCs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7"/>
    <w:pPr>
      <w:spacing w:before="0" w:after="0" w:line="240" w:lineRule="auto"/>
    </w:pPr>
    <w:rPr>
      <w:rFonts w:ascii="Segoe UI" w:eastAsiaTheme="minorHAnsi" w:hAnsi="Segoe UI" w:cs="Segoe UI"/>
      <w:sz w:val="22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7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DC3D6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before="0" w:after="0" w:line="240" w:lineRule="auto"/>
      <w:ind w:left="1152" w:right="1152"/>
    </w:pPr>
    <w:rPr>
      <w:rFonts w:eastAsiaTheme="minorEastAsia" w:cs="Calibri"/>
      <w:i/>
      <w:iCs/>
      <w:color w:val="1F4E79" w:themeColor="accent1" w:themeShade="80"/>
      <w:sz w:val="22"/>
      <w:szCs w:val="22"/>
      <w:lang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3D67"/>
    <w:pPr>
      <w:spacing w:before="0" w:after="120" w:line="240" w:lineRule="auto"/>
    </w:pPr>
    <w:rPr>
      <w:rFonts w:eastAsiaTheme="minorHAnsi" w:cs="Calibri"/>
      <w:sz w:val="22"/>
      <w:szCs w:val="16"/>
      <w:lang w:eastAsia="en-US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3D67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3D67"/>
    <w:pPr>
      <w:spacing w:before="0" w:after="120" w:line="240" w:lineRule="auto"/>
      <w:ind w:left="360"/>
    </w:pPr>
    <w:rPr>
      <w:rFonts w:eastAsiaTheme="minorHAnsi" w:cs="Calibri"/>
      <w:sz w:val="22"/>
      <w:szCs w:val="16"/>
      <w:lang w:eastAsia="en-US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3D67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D67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D67"/>
    <w:pPr>
      <w:spacing w:before="0" w:after="0" w:line="240" w:lineRule="auto"/>
    </w:pPr>
    <w:rPr>
      <w:rFonts w:eastAsiaTheme="minorHAnsi" w:cs="Calibri"/>
      <w:sz w:val="22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D67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D67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3D67"/>
    <w:pPr>
      <w:spacing w:before="0" w:after="0" w:line="240" w:lineRule="auto"/>
    </w:pPr>
    <w:rPr>
      <w:rFonts w:ascii="Segoe UI" w:eastAsiaTheme="minorHAnsi" w:hAnsi="Segoe UI" w:cs="Segoe UI"/>
      <w:sz w:val="22"/>
      <w:szCs w:val="16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3D6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3D67"/>
    <w:pPr>
      <w:spacing w:before="0" w:after="0" w:line="240" w:lineRule="auto"/>
    </w:pPr>
    <w:rPr>
      <w:rFonts w:eastAsiaTheme="minorHAnsi" w:cs="Calibri"/>
      <w:sz w:val="22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3D67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C3D67"/>
    <w:pPr>
      <w:spacing w:before="0" w:after="0" w:line="240" w:lineRule="auto"/>
    </w:pPr>
    <w:rPr>
      <w:rFonts w:ascii="Calibri Light" w:eastAsiaTheme="majorEastAsia" w:hAnsi="Calibri Light" w:cs="Calibri Light"/>
      <w:sz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3D67"/>
    <w:pPr>
      <w:spacing w:before="0" w:after="0" w:line="240" w:lineRule="auto"/>
    </w:pPr>
    <w:rPr>
      <w:rFonts w:eastAsiaTheme="minorHAnsi" w:cs="Calibri"/>
      <w:sz w:val="22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3D67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3D67"/>
    <w:pPr>
      <w:spacing w:before="0" w:after="0" w:line="240" w:lineRule="auto"/>
    </w:pPr>
    <w:rPr>
      <w:rFonts w:ascii="Consolas" w:eastAsiaTheme="minorHAnsi" w:hAnsi="Consolas" w:cs="Calibri"/>
      <w:sz w:val="22"/>
      <w:lang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3D67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C3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3D67"/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3D67"/>
    <w:pPr>
      <w:spacing w:before="0" w:after="0" w:line="240" w:lineRule="auto"/>
    </w:pPr>
    <w:rPr>
      <w:rFonts w:ascii="Consolas" w:eastAsiaTheme="minorHAnsi" w:hAnsi="Consolas" w:cs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3D67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C3D67"/>
    <w:rPr>
      <w:rFonts w:ascii="Calibri" w:hAnsi="Calibri" w:cs="Calibri"/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DC3D67"/>
    <w:pPr>
      <w:spacing w:before="0" w:after="0" w:line="240" w:lineRule="auto"/>
    </w:pPr>
    <w:rPr>
      <w:rFonts w:eastAsiaTheme="minorHAnsi" w:cs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3D6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C3D67"/>
    <w:pPr>
      <w:spacing w:before="0" w:after="0" w:line="240" w:lineRule="auto"/>
    </w:pPr>
    <w:rPr>
      <w:rFonts w:eastAsiaTheme="minorHAns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3D67"/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3D67"/>
    <w:pPr>
      <w:spacing w:before="0" w:after="120" w:line="240" w:lineRule="auto"/>
      <w:ind w:left="1757"/>
    </w:pPr>
    <w:rPr>
      <w:rFonts w:eastAsiaTheme="minorHAnsi" w:cs="Calibri"/>
      <w:sz w:val="22"/>
      <w:szCs w:val="22"/>
      <w:lang w:eastAsia="en-US"/>
    </w:rPr>
  </w:style>
  <w:style w:type="character" w:styleId="Erwhnung">
    <w:name w:val="Mention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DC3D67"/>
    <w:pPr>
      <w:numPr>
        <w:numId w:val="24"/>
      </w:numPr>
    </w:pPr>
  </w:style>
  <w:style w:type="numbering" w:styleId="1ai">
    <w:name w:val="Outline List 1"/>
    <w:basedOn w:val="KeineListe"/>
    <w:uiPriority w:val="99"/>
    <w:semiHidden/>
    <w:unhideWhenUsed/>
    <w:rsid w:val="00DC3D67"/>
    <w:pPr>
      <w:numPr>
        <w:numId w:val="25"/>
      </w:numPr>
    </w:pPr>
  </w:style>
  <w:style w:type="character" w:styleId="HTMLVariable">
    <w:name w:val="HTML Variabl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3D67"/>
    <w:pPr>
      <w:spacing w:before="0" w:after="0" w:line="240" w:lineRule="auto"/>
    </w:pPr>
    <w:rPr>
      <w:rFonts w:eastAsiaTheme="minorHAnsi" w:cs="Calibri"/>
      <w:i/>
      <w:iCs/>
      <w:sz w:val="22"/>
      <w:szCs w:val="22"/>
      <w:lang w:eastAsia="en-US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3D67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DC3D67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C3D67"/>
    <w:pPr>
      <w:spacing w:before="0" w:after="100" w:line="240" w:lineRule="auto"/>
    </w:pPr>
    <w:rPr>
      <w:rFonts w:eastAsiaTheme="minorHAnsi" w:cs="Calibri"/>
      <w:sz w:val="22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C3D67"/>
    <w:pPr>
      <w:spacing w:before="0" w:after="100" w:line="240" w:lineRule="auto"/>
      <w:ind w:left="220"/>
    </w:pPr>
    <w:rPr>
      <w:rFonts w:eastAsiaTheme="minorHAnsi" w:cs="Calibri"/>
      <w:sz w:val="22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C3D67"/>
    <w:pPr>
      <w:spacing w:before="0" w:after="100" w:line="240" w:lineRule="auto"/>
      <w:ind w:left="440"/>
    </w:pPr>
    <w:rPr>
      <w:rFonts w:eastAsiaTheme="minorHAnsi" w:cs="Calibri"/>
      <w:sz w:val="22"/>
      <w:szCs w:val="22"/>
      <w:lang w:eastAsia="en-US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3D67"/>
    <w:pPr>
      <w:spacing w:before="0" w:after="100" w:line="240" w:lineRule="auto"/>
      <w:ind w:left="660"/>
    </w:pPr>
    <w:rPr>
      <w:rFonts w:eastAsiaTheme="minorHAnsi" w:cs="Calibri"/>
      <w:sz w:val="22"/>
      <w:szCs w:val="22"/>
      <w:lang w:eastAsia="en-US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3D67"/>
    <w:pPr>
      <w:spacing w:before="0" w:after="100" w:line="240" w:lineRule="auto"/>
      <w:ind w:left="880"/>
    </w:pPr>
    <w:rPr>
      <w:rFonts w:eastAsiaTheme="minorHAnsi" w:cs="Calibri"/>
      <w:sz w:val="22"/>
      <w:szCs w:val="22"/>
      <w:lang w:eastAsia="en-US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3D67"/>
    <w:pPr>
      <w:spacing w:before="0" w:after="100" w:line="240" w:lineRule="auto"/>
      <w:ind w:left="1100"/>
    </w:pPr>
    <w:rPr>
      <w:rFonts w:eastAsiaTheme="minorHAnsi" w:cs="Calibri"/>
      <w:sz w:val="22"/>
      <w:szCs w:val="22"/>
      <w:lang w:eastAsia="en-US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3D67"/>
    <w:pPr>
      <w:spacing w:before="0" w:after="100" w:line="240" w:lineRule="auto"/>
      <w:ind w:left="1320"/>
    </w:pPr>
    <w:rPr>
      <w:rFonts w:eastAsiaTheme="minorHAnsi" w:cs="Calibri"/>
      <w:sz w:val="22"/>
      <w:szCs w:val="22"/>
      <w:lang w:eastAsia="en-US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3D67"/>
    <w:pPr>
      <w:spacing w:before="0" w:after="100" w:line="240" w:lineRule="auto"/>
      <w:ind w:left="1540"/>
    </w:pPr>
    <w:rPr>
      <w:rFonts w:eastAsiaTheme="minorHAnsi" w:cs="Calibr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D67"/>
    <w:pPr>
      <w:outlineLvl w:val="9"/>
    </w:pPr>
    <w:rPr>
      <w:color w:val="2E74B5" w:themeColor="accent1" w:themeShade="BF"/>
    </w:rPr>
  </w:style>
  <w:style w:type="table" w:styleId="TabelleProfessionell">
    <w:name w:val="Table Professional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C3D67"/>
    <w:pPr>
      <w:spacing w:before="0" w:after="0" w:line="240" w:lineRule="auto"/>
    </w:pPr>
    <w:rPr>
      <w:rFonts w:eastAsiaTheme="minorHAnsi" w:cs="Calibri"/>
      <w:sz w:val="22"/>
      <w:szCs w:val="22"/>
      <w:lang w:eastAsia="en-US"/>
    </w:rPr>
  </w:style>
  <w:style w:type="character" w:styleId="Hashtag">
    <w:name w:val="Hashtag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3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="Calibri Light" w:eastAsiaTheme="majorEastAsia" w:hAnsi="Calibri Light" w:cs="Calibri Light"/>
      <w:sz w:val="24"/>
      <w:szCs w:val="24"/>
      <w:lang w:eastAsia="en-US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3D6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DC3D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DC3D67"/>
    <w:pPr>
      <w:spacing w:before="0" w:after="0" w:line="240" w:lineRule="auto"/>
      <w:ind w:left="360" w:hanging="360"/>
      <w:contextualSpacing/>
    </w:pPr>
    <w:rPr>
      <w:rFonts w:eastAsiaTheme="minorHAnsi" w:cs="Calibri"/>
      <w:sz w:val="22"/>
      <w:szCs w:val="22"/>
      <w:lang w:eastAsia="en-US"/>
    </w:rPr>
  </w:style>
  <w:style w:type="paragraph" w:styleId="Liste2">
    <w:name w:val="List 2"/>
    <w:basedOn w:val="Standard"/>
    <w:uiPriority w:val="99"/>
    <w:semiHidden/>
    <w:unhideWhenUsed/>
    <w:rsid w:val="00DC3D67"/>
    <w:pPr>
      <w:spacing w:before="0" w:after="0" w:line="240" w:lineRule="auto"/>
      <w:ind w:left="720" w:hanging="360"/>
      <w:contextualSpacing/>
    </w:pPr>
    <w:rPr>
      <w:rFonts w:eastAsiaTheme="minorHAnsi" w:cs="Calibri"/>
      <w:sz w:val="22"/>
      <w:szCs w:val="22"/>
      <w:lang w:eastAsia="en-US"/>
    </w:rPr>
  </w:style>
  <w:style w:type="paragraph" w:styleId="Liste3">
    <w:name w:val="List 3"/>
    <w:basedOn w:val="Standard"/>
    <w:uiPriority w:val="99"/>
    <w:semiHidden/>
    <w:unhideWhenUsed/>
    <w:rsid w:val="00DC3D67"/>
    <w:pPr>
      <w:spacing w:before="0" w:after="0" w:line="240" w:lineRule="auto"/>
      <w:ind w:left="1080" w:hanging="360"/>
      <w:contextualSpacing/>
    </w:pPr>
    <w:rPr>
      <w:rFonts w:eastAsiaTheme="minorHAnsi" w:cs="Calibri"/>
      <w:sz w:val="22"/>
      <w:szCs w:val="22"/>
      <w:lang w:eastAsia="en-US"/>
    </w:rPr>
  </w:style>
  <w:style w:type="paragraph" w:styleId="Liste4">
    <w:name w:val="List 4"/>
    <w:basedOn w:val="Standard"/>
    <w:uiPriority w:val="99"/>
    <w:semiHidden/>
    <w:unhideWhenUsed/>
    <w:rsid w:val="00DC3D67"/>
    <w:pPr>
      <w:spacing w:before="0" w:after="0" w:line="240" w:lineRule="auto"/>
      <w:ind w:left="1440" w:hanging="360"/>
      <w:contextualSpacing/>
    </w:pPr>
    <w:rPr>
      <w:rFonts w:eastAsiaTheme="minorHAnsi" w:cs="Calibri"/>
      <w:sz w:val="22"/>
      <w:szCs w:val="22"/>
      <w:lang w:eastAsia="en-US"/>
    </w:rPr>
  </w:style>
  <w:style w:type="paragraph" w:styleId="Liste5">
    <w:name w:val="List 5"/>
    <w:basedOn w:val="Standard"/>
    <w:uiPriority w:val="99"/>
    <w:semiHidden/>
    <w:unhideWhenUsed/>
    <w:rsid w:val="00DC3D67"/>
    <w:pPr>
      <w:spacing w:before="0" w:after="0" w:line="240" w:lineRule="auto"/>
      <w:ind w:left="1800" w:hanging="360"/>
      <w:contextualSpacing/>
    </w:pPr>
    <w:rPr>
      <w:rFonts w:eastAsiaTheme="minorHAnsi" w:cs="Calibri"/>
      <w:sz w:val="22"/>
      <w:szCs w:val="22"/>
      <w:lang w:eastAsia="en-US"/>
    </w:rPr>
  </w:style>
  <w:style w:type="table" w:styleId="TabelleListe1">
    <w:name w:val="Table List 1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C3D6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DC3D67"/>
    <w:pPr>
      <w:spacing w:before="0" w:after="120" w:line="240" w:lineRule="auto"/>
      <w:ind w:left="360"/>
      <w:contextualSpacing/>
    </w:pPr>
    <w:rPr>
      <w:rFonts w:eastAsiaTheme="minorHAnsi" w:cs="Calibri"/>
      <w:sz w:val="22"/>
      <w:szCs w:val="22"/>
      <w:lang w:eastAsia="en-US"/>
    </w:rPr>
  </w:style>
  <w:style w:type="paragraph" w:styleId="Listenfortsetzung2">
    <w:name w:val="List Continue 2"/>
    <w:basedOn w:val="Standard"/>
    <w:uiPriority w:val="99"/>
    <w:semiHidden/>
    <w:unhideWhenUsed/>
    <w:rsid w:val="00DC3D67"/>
    <w:pPr>
      <w:spacing w:before="0" w:after="120" w:line="240" w:lineRule="auto"/>
      <w:ind w:left="720"/>
      <w:contextualSpacing/>
    </w:pPr>
    <w:rPr>
      <w:rFonts w:eastAsiaTheme="minorHAnsi" w:cs="Calibri"/>
      <w:sz w:val="22"/>
      <w:szCs w:val="22"/>
      <w:lang w:eastAsia="en-US"/>
    </w:rPr>
  </w:style>
  <w:style w:type="paragraph" w:styleId="Listenfortsetzung3">
    <w:name w:val="List Continue 3"/>
    <w:basedOn w:val="Standard"/>
    <w:uiPriority w:val="99"/>
    <w:semiHidden/>
    <w:unhideWhenUsed/>
    <w:rsid w:val="00DC3D67"/>
    <w:pPr>
      <w:spacing w:before="0" w:after="120" w:line="240" w:lineRule="auto"/>
      <w:ind w:left="1080"/>
      <w:contextualSpacing/>
    </w:pPr>
    <w:rPr>
      <w:rFonts w:eastAsiaTheme="minorHAnsi" w:cs="Calibri"/>
      <w:sz w:val="22"/>
      <w:szCs w:val="22"/>
      <w:lang w:eastAsia="en-US"/>
    </w:rPr>
  </w:style>
  <w:style w:type="paragraph" w:styleId="Listenfortsetzung4">
    <w:name w:val="List Continue 4"/>
    <w:basedOn w:val="Standard"/>
    <w:uiPriority w:val="99"/>
    <w:semiHidden/>
    <w:unhideWhenUsed/>
    <w:rsid w:val="00DC3D67"/>
    <w:pPr>
      <w:spacing w:before="0" w:after="120" w:line="240" w:lineRule="auto"/>
      <w:ind w:left="1440"/>
      <w:contextualSpacing/>
    </w:pPr>
    <w:rPr>
      <w:rFonts w:eastAsiaTheme="minorHAnsi" w:cs="Calibri"/>
      <w:sz w:val="22"/>
      <w:szCs w:val="22"/>
      <w:lang w:eastAsia="en-US"/>
    </w:rPr>
  </w:style>
  <w:style w:type="paragraph" w:styleId="Listenfortsetzung5">
    <w:name w:val="List Continue 5"/>
    <w:basedOn w:val="Standard"/>
    <w:uiPriority w:val="99"/>
    <w:semiHidden/>
    <w:unhideWhenUsed/>
    <w:rsid w:val="00DC3D67"/>
    <w:pPr>
      <w:spacing w:before="0" w:after="120" w:line="240" w:lineRule="auto"/>
      <w:ind w:left="1800"/>
      <w:contextualSpacing/>
    </w:pPr>
    <w:rPr>
      <w:rFonts w:eastAsiaTheme="minorHAnsi" w:cs="Calibr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semiHidden/>
    <w:unhideWhenUsed/>
    <w:qFormat/>
    <w:rsid w:val="00DC3D67"/>
    <w:pPr>
      <w:spacing w:before="0" w:after="0" w:line="240" w:lineRule="auto"/>
      <w:ind w:left="720"/>
      <w:contextualSpacing/>
    </w:pPr>
    <w:rPr>
      <w:rFonts w:eastAsiaTheme="minorHAnsi" w:cs="Calibri"/>
      <w:sz w:val="22"/>
      <w:szCs w:val="22"/>
      <w:lang w:eastAsia="en-US"/>
    </w:rPr>
  </w:style>
  <w:style w:type="paragraph" w:styleId="Listennummer">
    <w:name w:val="List Number"/>
    <w:basedOn w:val="Standard"/>
    <w:uiPriority w:val="99"/>
    <w:semiHidden/>
    <w:unhideWhenUsed/>
    <w:rsid w:val="00DC3D67"/>
    <w:pPr>
      <w:numPr>
        <w:numId w:val="13"/>
      </w:numPr>
      <w:spacing w:before="0" w:after="0" w:line="240" w:lineRule="auto"/>
      <w:contextualSpacing/>
    </w:pPr>
    <w:rPr>
      <w:rFonts w:eastAsiaTheme="minorHAnsi" w:cs="Calibri"/>
      <w:sz w:val="22"/>
      <w:szCs w:val="22"/>
      <w:lang w:eastAsia="en-US"/>
    </w:rPr>
  </w:style>
  <w:style w:type="paragraph" w:styleId="Listennummer2">
    <w:name w:val="List Number 2"/>
    <w:basedOn w:val="Standard"/>
    <w:uiPriority w:val="99"/>
    <w:semiHidden/>
    <w:unhideWhenUsed/>
    <w:rsid w:val="00DC3D67"/>
    <w:pPr>
      <w:numPr>
        <w:numId w:val="14"/>
      </w:numPr>
      <w:spacing w:before="0" w:after="0" w:line="240" w:lineRule="auto"/>
      <w:contextualSpacing/>
    </w:pPr>
    <w:rPr>
      <w:rFonts w:eastAsiaTheme="minorHAnsi" w:cs="Calibri"/>
      <w:sz w:val="22"/>
      <w:szCs w:val="22"/>
      <w:lang w:eastAsia="en-US"/>
    </w:rPr>
  </w:style>
  <w:style w:type="paragraph" w:styleId="Listennummer3">
    <w:name w:val="List Number 3"/>
    <w:basedOn w:val="Standard"/>
    <w:uiPriority w:val="99"/>
    <w:semiHidden/>
    <w:unhideWhenUsed/>
    <w:rsid w:val="00DC3D67"/>
    <w:pPr>
      <w:numPr>
        <w:numId w:val="15"/>
      </w:numPr>
      <w:spacing w:before="0" w:after="0" w:line="240" w:lineRule="auto"/>
      <w:contextualSpacing/>
    </w:pPr>
    <w:rPr>
      <w:rFonts w:eastAsiaTheme="minorHAnsi" w:cs="Calibri"/>
      <w:sz w:val="22"/>
      <w:szCs w:val="22"/>
      <w:lang w:eastAsia="en-US"/>
    </w:rPr>
  </w:style>
  <w:style w:type="paragraph" w:styleId="Listennummer4">
    <w:name w:val="List Number 4"/>
    <w:basedOn w:val="Standard"/>
    <w:uiPriority w:val="99"/>
    <w:semiHidden/>
    <w:unhideWhenUsed/>
    <w:rsid w:val="00DC3D67"/>
    <w:pPr>
      <w:numPr>
        <w:numId w:val="16"/>
      </w:numPr>
      <w:spacing w:before="0" w:after="0" w:line="240" w:lineRule="auto"/>
      <w:contextualSpacing/>
    </w:pPr>
    <w:rPr>
      <w:rFonts w:eastAsiaTheme="minorHAnsi" w:cs="Calibri"/>
      <w:sz w:val="22"/>
      <w:szCs w:val="22"/>
      <w:lang w:eastAsia="en-US"/>
    </w:rPr>
  </w:style>
  <w:style w:type="paragraph" w:styleId="Listennummer5">
    <w:name w:val="List Number 5"/>
    <w:basedOn w:val="Standard"/>
    <w:uiPriority w:val="99"/>
    <w:semiHidden/>
    <w:unhideWhenUsed/>
    <w:rsid w:val="00DC3D67"/>
    <w:pPr>
      <w:numPr>
        <w:numId w:val="17"/>
      </w:numPr>
      <w:spacing w:before="0" w:after="0" w:line="240" w:lineRule="auto"/>
      <w:contextualSpacing/>
    </w:pPr>
    <w:rPr>
      <w:rFonts w:eastAsiaTheme="minorHAnsi" w:cs="Calibri"/>
      <w:sz w:val="22"/>
      <w:szCs w:val="22"/>
      <w:lang w:eastAsia="en-US"/>
    </w:rPr>
  </w:style>
  <w:style w:type="paragraph" w:styleId="Aufzhlungszeichen">
    <w:name w:val="List Bullet"/>
    <w:basedOn w:val="Standard"/>
    <w:uiPriority w:val="99"/>
    <w:semiHidden/>
    <w:unhideWhenUsed/>
    <w:rsid w:val="00DC3D67"/>
    <w:pPr>
      <w:numPr>
        <w:numId w:val="8"/>
      </w:numPr>
      <w:spacing w:before="0" w:after="0" w:line="240" w:lineRule="auto"/>
      <w:contextualSpacing/>
    </w:pPr>
    <w:rPr>
      <w:rFonts w:eastAsiaTheme="minorHAnsi" w:cs="Calibri"/>
      <w:sz w:val="22"/>
      <w:szCs w:val="22"/>
      <w:lang w:eastAsia="en-US"/>
    </w:rPr>
  </w:style>
  <w:style w:type="paragraph" w:styleId="Aufzhlungszeichen2">
    <w:name w:val="List Bullet 2"/>
    <w:basedOn w:val="Standard"/>
    <w:uiPriority w:val="99"/>
    <w:semiHidden/>
    <w:unhideWhenUsed/>
    <w:rsid w:val="00DC3D67"/>
    <w:pPr>
      <w:numPr>
        <w:numId w:val="9"/>
      </w:numPr>
      <w:spacing w:before="0" w:after="0" w:line="240" w:lineRule="auto"/>
      <w:contextualSpacing/>
    </w:pPr>
    <w:rPr>
      <w:rFonts w:eastAsiaTheme="minorHAnsi" w:cs="Calibri"/>
      <w:sz w:val="22"/>
      <w:szCs w:val="22"/>
      <w:lang w:eastAsia="en-US"/>
    </w:rPr>
  </w:style>
  <w:style w:type="paragraph" w:styleId="Aufzhlungszeichen3">
    <w:name w:val="List Bullet 3"/>
    <w:basedOn w:val="Standard"/>
    <w:uiPriority w:val="99"/>
    <w:semiHidden/>
    <w:unhideWhenUsed/>
    <w:rsid w:val="00DC3D67"/>
    <w:pPr>
      <w:numPr>
        <w:numId w:val="10"/>
      </w:numPr>
      <w:spacing w:before="0" w:after="0" w:line="240" w:lineRule="auto"/>
      <w:contextualSpacing/>
    </w:pPr>
    <w:rPr>
      <w:rFonts w:eastAsiaTheme="minorHAnsi" w:cs="Calibri"/>
      <w:sz w:val="22"/>
      <w:szCs w:val="22"/>
      <w:lang w:eastAsia="en-US"/>
    </w:rPr>
  </w:style>
  <w:style w:type="paragraph" w:styleId="Aufzhlungszeichen4">
    <w:name w:val="List Bullet 4"/>
    <w:basedOn w:val="Standard"/>
    <w:uiPriority w:val="99"/>
    <w:semiHidden/>
    <w:unhideWhenUsed/>
    <w:rsid w:val="00DC3D67"/>
    <w:pPr>
      <w:numPr>
        <w:numId w:val="11"/>
      </w:numPr>
      <w:spacing w:before="0" w:after="0" w:line="240" w:lineRule="auto"/>
      <w:contextualSpacing/>
    </w:pPr>
    <w:rPr>
      <w:rFonts w:eastAsiaTheme="minorHAnsi" w:cs="Calibr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semiHidden/>
    <w:unhideWhenUsed/>
    <w:rsid w:val="00DC3D67"/>
    <w:pPr>
      <w:numPr>
        <w:numId w:val="12"/>
      </w:numPr>
      <w:spacing w:before="0" w:after="0" w:line="240" w:lineRule="auto"/>
      <w:contextualSpacing/>
    </w:pPr>
    <w:rPr>
      <w:rFonts w:eastAsiaTheme="minorHAnsi" w:cs="Calibri"/>
      <w:sz w:val="22"/>
      <w:szCs w:val="22"/>
      <w:lang w:eastAsia="en-US"/>
    </w:rPr>
  </w:style>
  <w:style w:type="table" w:styleId="TabelleKlassisch1">
    <w:name w:val="Table Classic 1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C3D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3D67"/>
    <w:pPr>
      <w:spacing w:before="0" w:after="0" w:line="240" w:lineRule="auto"/>
    </w:pPr>
    <w:rPr>
      <w:rFonts w:eastAsiaTheme="minorHAnsi" w:cs="Calibri"/>
      <w:sz w:val="22"/>
      <w:szCs w:val="22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3D67"/>
    <w:pPr>
      <w:spacing w:before="0" w:after="0" w:line="240" w:lineRule="auto"/>
      <w:ind w:left="220" w:hanging="220"/>
    </w:pPr>
    <w:rPr>
      <w:rFonts w:eastAsiaTheme="minorHAnsi" w:cs="Calibri"/>
      <w:sz w:val="22"/>
      <w:szCs w:val="22"/>
      <w:lang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DC3D67"/>
    <w:pPr>
      <w:spacing w:before="120" w:after="0" w:line="240" w:lineRule="auto"/>
    </w:pPr>
    <w:rPr>
      <w:rFonts w:ascii="Calibri Light" w:eastAsiaTheme="majorEastAsia" w:hAnsi="Calibri Light" w:cs="Calibri Light"/>
      <w:b/>
      <w:bCs/>
      <w:sz w:val="24"/>
      <w:szCs w:val="24"/>
      <w:lang w:eastAsia="en-US"/>
    </w:rPr>
  </w:style>
  <w:style w:type="table" w:styleId="FarbigeListe">
    <w:name w:val="Colorful List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C3D6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C3D6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C3D6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DC3D67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="Calibri Light" w:eastAsiaTheme="majorEastAsia" w:hAnsi="Calibri Light" w:cs="Calibri Light"/>
      <w:sz w:val="24"/>
      <w:szCs w:val="24"/>
      <w:lang w:eastAsia="en-US"/>
    </w:rPr>
  </w:style>
  <w:style w:type="numbering" w:styleId="ArtikelAbschnitt">
    <w:name w:val="Outline List 3"/>
    <w:basedOn w:val="KeineListe"/>
    <w:uiPriority w:val="99"/>
    <w:semiHidden/>
    <w:unhideWhenUsed/>
    <w:rsid w:val="00DC3D67"/>
    <w:pPr>
      <w:numPr>
        <w:numId w:val="26"/>
      </w:numPr>
    </w:pPr>
  </w:style>
  <w:style w:type="table" w:styleId="EinfacheTabelle1">
    <w:name w:val="Plain Table 1"/>
    <w:basedOn w:val="NormaleTabelle"/>
    <w:uiPriority w:val="41"/>
    <w:rsid w:val="00DC3D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C3D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DC3D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DC3D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DC3D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DC3D67"/>
    <w:rPr>
      <w:rFonts w:ascii="Calibri" w:hAnsi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3D67"/>
    <w:pPr>
      <w:spacing w:before="0" w:after="0" w:line="240" w:lineRule="auto"/>
    </w:pPr>
    <w:rPr>
      <w:rFonts w:eastAsiaTheme="minorHAnsi" w:cs="Calibr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DC3D67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DC3D67"/>
    <w:pPr>
      <w:spacing w:before="0"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SmartHyperlink">
    <w:name w:val="Smart Hyperlink"/>
    <w:basedOn w:val="Absatz-Standardschriftart"/>
    <w:uiPriority w:val="99"/>
    <w:semiHidden/>
    <w:unhideWhenUsed/>
    <w:rsid w:val="00DC3D67"/>
    <w:rPr>
      <w:rFonts w:ascii="Calibri" w:hAnsi="Calibri" w:cs="Calibri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3D67"/>
    <w:rPr>
      <w:rFonts w:ascii="Calibri" w:hAnsi="Calibri" w:cs="Calibri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3D67"/>
    <w:pPr>
      <w:spacing w:before="0" w:after="120" w:line="240" w:lineRule="auto"/>
    </w:pPr>
    <w:rPr>
      <w:rFonts w:eastAsiaTheme="minorHAnsi" w:cs="Calibr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3D67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3D67"/>
    <w:pPr>
      <w:spacing w:before="0" w:after="120" w:line="480" w:lineRule="auto"/>
    </w:pPr>
    <w:rPr>
      <w:rFonts w:eastAsiaTheme="minorHAnsi" w:cs="Calibri"/>
      <w:sz w:val="22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3D67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3D67"/>
    <w:pPr>
      <w:spacing w:before="0" w:after="120" w:line="240" w:lineRule="auto"/>
      <w:ind w:left="360"/>
    </w:pPr>
    <w:rPr>
      <w:rFonts w:eastAsiaTheme="minorHAnsi" w:cs="Calibri"/>
      <w:sz w:val="22"/>
      <w:szCs w:val="22"/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3D67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3D67"/>
    <w:pPr>
      <w:spacing w:before="0" w:after="120" w:line="480" w:lineRule="auto"/>
      <w:ind w:left="360"/>
    </w:pPr>
    <w:rPr>
      <w:rFonts w:eastAsiaTheme="minorHAnsi" w:cs="Calibri"/>
      <w:sz w:val="22"/>
      <w:szCs w:val="22"/>
      <w:lang w:eastAsia="en-US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3D67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3D67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3D67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DC3D67"/>
    <w:pPr>
      <w:spacing w:before="0" w:after="0" w:line="240" w:lineRule="auto"/>
      <w:ind w:left="720"/>
    </w:pPr>
    <w:rPr>
      <w:rFonts w:eastAsiaTheme="minorHAnsi" w:cs="Calibri"/>
      <w:sz w:val="22"/>
      <w:szCs w:val="22"/>
      <w:lang w:eastAsia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3D67"/>
    <w:pPr>
      <w:spacing w:before="0" w:after="0" w:line="240" w:lineRule="auto"/>
    </w:pPr>
    <w:rPr>
      <w:rFonts w:eastAsiaTheme="minorHAnsi" w:cs="Calibri"/>
      <w:sz w:val="22"/>
      <w:szCs w:val="22"/>
      <w:lang w:eastAsia="en-US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3D67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DC3D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3D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3D67"/>
    <w:pPr>
      <w:spacing w:before="0" w:after="0" w:line="240" w:lineRule="auto"/>
    </w:pPr>
    <w:rPr>
      <w:rFonts w:eastAsiaTheme="minorHAnsi" w:cs="Calibri"/>
      <w:sz w:val="22"/>
      <w:szCs w:val="22"/>
      <w:lang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3D67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3D67"/>
    <w:pPr>
      <w:spacing w:before="0" w:after="0" w:line="240" w:lineRule="auto"/>
    </w:pPr>
    <w:rPr>
      <w:rFonts w:eastAsiaTheme="minorHAnsi" w:cs="Calibr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DC3D67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C3D6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C3D6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C3D6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DC3D67"/>
    <w:pPr>
      <w:spacing w:before="0" w:after="0" w:line="240" w:lineRule="auto"/>
      <w:ind w:left="4320"/>
    </w:pPr>
    <w:rPr>
      <w:rFonts w:eastAsiaTheme="minorHAnsi" w:cs="Calibr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3D67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DC3D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C3D6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C3D6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C3D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3D67"/>
    <w:pPr>
      <w:spacing w:before="0" w:after="0" w:line="240" w:lineRule="auto"/>
      <w:ind w:left="220" w:hanging="220"/>
    </w:pPr>
    <w:rPr>
      <w:rFonts w:eastAsiaTheme="minorHAnsi" w:cs="Calibri"/>
      <w:sz w:val="22"/>
      <w:szCs w:val="22"/>
      <w:lang w:eastAsia="en-US"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3D67"/>
    <w:pPr>
      <w:spacing w:before="0" w:after="0" w:line="240" w:lineRule="auto"/>
      <w:ind w:left="440" w:hanging="220"/>
    </w:pPr>
    <w:rPr>
      <w:rFonts w:eastAsiaTheme="minorHAnsi" w:cs="Calibri"/>
      <w:sz w:val="22"/>
      <w:szCs w:val="22"/>
      <w:lang w:eastAsia="en-US"/>
    </w:r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3D67"/>
    <w:pPr>
      <w:spacing w:before="0" w:after="0" w:line="240" w:lineRule="auto"/>
      <w:ind w:left="660" w:hanging="220"/>
    </w:pPr>
    <w:rPr>
      <w:rFonts w:eastAsiaTheme="minorHAnsi" w:cs="Calibri"/>
      <w:sz w:val="22"/>
      <w:szCs w:val="22"/>
      <w:lang w:eastAsia="en-US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3D67"/>
    <w:pPr>
      <w:spacing w:before="0" w:after="0" w:line="240" w:lineRule="auto"/>
      <w:ind w:left="880" w:hanging="220"/>
    </w:pPr>
    <w:rPr>
      <w:rFonts w:eastAsiaTheme="minorHAnsi" w:cs="Calibri"/>
      <w:sz w:val="22"/>
      <w:szCs w:val="22"/>
      <w:lang w:eastAsia="en-US"/>
    </w:r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3D67"/>
    <w:pPr>
      <w:spacing w:before="0" w:after="0" w:line="240" w:lineRule="auto"/>
      <w:ind w:left="1100" w:hanging="220"/>
    </w:pPr>
    <w:rPr>
      <w:rFonts w:eastAsiaTheme="minorHAnsi" w:cs="Calibri"/>
      <w:sz w:val="22"/>
      <w:szCs w:val="22"/>
      <w:lang w:eastAsia="en-US"/>
    </w:r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3D67"/>
    <w:pPr>
      <w:spacing w:before="0" w:after="0" w:line="240" w:lineRule="auto"/>
      <w:ind w:left="1320" w:hanging="220"/>
    </w:pPr>
    <w:rPr>
      <w:rFonts w:eastAsiaTheme="minorHAnsi" w:cs="Calibri"/>
      <w:sz w:val="22"/>
      <w:szCs w:val="22"/>
      <w:lang w:eastAsia="en-US"/>
    </w:r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3D67"/>
    <w:pPr>
      <w:spacing w:before="0" w:after="0" w:line="240" w:lineRule="auto"/>
      <w:ind w:left="1540" w:hanging="220"/>
    </w:pPr>
    <w:rPr>
      <w:rFonts w:eastAsiaTheme="minorHAnsi" w:cs="Calibri"/>
      <w:sz w:val="22"/>
      <w:szCs w:val="22"/>
      <w:lang w:eastAsia="en-US"/>
    </w:r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3D67"/>
    <w:pPr>
      <w:spacing w:before="0" w:after="0" w:line="240" w:lineRule="auto"/>
      <w:ind w:left="1760" w:hanging="220"/>
    </w:pPr>
    <w:rPr>
      <w:rFonts w:eastAsiaTheme="minorHAnsi" w:cs="Calibri"/>
      <w:sz w:val="22"/>
      <w:szCs w:val="22"/>
      <w:lang w:eastAsia="en-US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3D67"/>
    <w:pPr>
      <w:spacing w:before="0" w:after="0" w:line="240" w:lineRule="auto"/>
      <w:ind w:left="1980" w:hanging="220"/>
    </w:pPr>
    <w:rPr>
      <w:rFonts w:eastAsiaTheme="minorHAnsi" w:cs="Calibri"/>
      <w:sz w:val="22"/>
      <w:szCs w:val="22"/>
      <w:lang w:eastAsia="en-US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DC3D67"/>
    <w:pPr>
      <w:spacing w:before="0" w:after="0" w:line="240" w:lineRule="auto"/>
    </w:pPr>
    <w:rPr>
      <w:rFonts w:ascii="Calibri Light" w:eastAsiaTheme="majorEastAsia" w:hAnsi="Calibri Light" w:cs="Calibri Light"/>
      <w:b/>
      <w:bCs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3D67"/>
    <w:pPr>
      <w:spacing w:before="0" w:after="0" w:line="240" w:lineRule="auto"/>
      <w:ind w:left="4320"/>
    </w:pPr>
    <w:rPr>
      <w:rFonts w:eastAsiaTheme="minorHAnsi" w:cs="Calibr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3D67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C3D6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C3D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C3D6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C3D6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DC3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C3D6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C3D6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C3D6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DC3D6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C3D6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DC3D6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cin\AppData\Local\Microsoft\Office\16.0\DTS\de-DE%7b89899D2D-B190-455D-9681-E843E50C63AD%7d\%7b7AB63792-9EAD-4ED2-AE10-662EBAA8740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D03DB368-D5AD-4A0C-B6C2-BE808482D7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{7AB63792-9EAD-4ED2-AE10-662EBAA8740E}tf02786999_win32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2024-12-08T11:53:00Z</dcterms:created>
  <dcterms:modified xsi:type="dcterms:W3CDTF">2024-12-11T12:13:00Z</dcterms:modified>
</cp:coreProperties>
</file>